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1E0128F4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12</w:t>
      </w:r>
      <w:r>
        <w:rPr>
          <w:rFonts w:eastAsia="Times New Roman"/>
          <w:lang w:eastAsia="ru-RU"/>
        </w:rPr>
        <w:t xml:space="preserve">.02.2026 № </w:t>
      </w:r>
      <w:r w:rsidR="00BF3341">
        <w:rPr>
          <w:rFonts w:eastAsia="Times New Roman"/>
          <w:lang w:eastAsia="ru-RU"/>
        </w:rPr>
        <w:t>326</w:t>
      </w:r>
    </w:p>
    <w:p w14:paraId="7A661725" w14:textId="77777777" w:rsidR="000F4448" w:rsidRDefault="000F4448" w:rsidP="000F4448">
      <w:pPr>
        <w:ind w:firstLine="0"/>
        <w:jc w:val="center"/>
        <w:rPr>
          <w:b/>
          <w:bCs/>
        </w:rPr>
      </w:pPr>
    </w:p>
    <w:p w14:paraId="0D318E22" w14:textId="08C56907" w:rsidR="006D51F9" w:rsidRPr="00A515E5" w:rsidRDefault="00A515E5" w:rsidP="00A515E5">
      <w:pPr>
        <w:ind w:firstLine="0"/>
        <w:jc w:val="center"/>
        <w:rPr>
          <w:b/>
          <w:bCs/>
        </w:rPr>
      </w:pPr>
      <w:r w:rsidRPr="00A515E5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E02C7A">
        <w:rPr>
          <w:b/>
          <w:bCs/>
        </w:rPr>
        <w:t>от 09.11.2022 года № 2302</w:t>
      </w:r>
      <w:r w:rsidRPr="00A515E5">
        <w:rPr>
          <w:b/>
          <w:bCs/>
        </w:rPr>
        <w:t xml:space="preserve"> «Об организации проектной деятельности на территории Балахнинского муниципального округа Нижегородской области»</w:t>
      </w:r>
    </w:p>
    <w:p w14:paraId="13A7D132" w14:textId="77777777" w:rsidR="00A515E5" w:rsidRPr="00A515E5" w:rsidRDefault="00A515E5" w:rsidP="00A515E5">
      <w:pPr>
        <w:ind w:firstLine="0"/>
        <w:jc w:val="center"/>
        <w:rPr>
          <w:b/>
          <w:bCs/>
        </w:rPr>
      </w:pPr>
    </w:p>
    <w:p w14:paraId="38B21178" w14:textId="77777777" w:rsidR="00A515E5" w:rsidRPr="00A515E5" w:rsidRDefault="00A515E5" w:rsidP="00A515E5">
      <w:pPr>
        <w:spacing w:line="360" w:lineRule="auto"/>
        <w:ind w:firstLine="567"/>
      </w:pPr>
      <w:r w:rsidRPr="00A515E5">
        <w:t xml:space="preserve">Во исполнение постановления Правительства Российской Федерации от 31.10.2018 № 1288 «Об организации проектной деятельности в Правительстве Российской Федерации», постановления Правительства Нижегородской области от 23.04.2019 № 224 «Об организации проектной деятельности в органах исполнительной власти Нижегородской области», в целях внедрения в практику управления принципов проектной деятельности, а также повышения результативности и эффективности деятельности Администрации Балахнинского муниципального округа Нижегородской области,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A515E5">
        <w:rPr>
          <w:b/>
          <w:bCs/>
        </w:rPr>
        <w:t xml:space="preserve">п о с т а н о в л я е т: </w:t>
      </w:r>
    </w:p>
    <w:p w14:paraId="2254F6D2" w14:textId="1D5FD8D3" w:rsidR="00A515E5" w:rsidRPr="00A515E5" w:rsidRDefault="00A515E5" w:rsidP="00A515E5">
      <w:pPr>
        <w:spacing w:line="360" w:lineRule="auto"/>
        <w:ind w:firstLine="567"/>
      </w:pPr>
      <w:r w:rsidRPr="00A515E5">
        <w:t xml:space="preserve">1. Внести в постановление администрации Балахнинского муниципального округа Нижегородской области </w:t>
      </w:r>
      <w:r w:rsidRPr="00E02C7A">
        <w:t>от 09.11.2022 № 2302</w:t>
      </w:r>
      <w:r w:rsidRPr="00A515E5">
        <w:t xml:space="preserve"> «Об организации проектной деятельности на территории Балахнинского муниципального округа Нижегородской области» (далее-Постановление) следующие изменения:</w:t>
      </w:r>
    </w:p>
    <w:p w14:paraId="308DA20B" w14:textId="77777777" w:rsidR="00A515E5" w:rsidRPr="00A515E5" w:rsidRDefault="00A515E5" w:rsidP="00A515E5">
      <w:pPr>
        <w:spacing w:line="360" w:lineRule="auto"/>
        <w:ind w:firstLine="567"/>
      </w:pPr>
      <w:r w:rsidRPr="00A515E5">
        <w:t>1.1. Пункт 1 Постановления изложить в следу</w:t>
      </w:r>
      <w:bookmarkStart w:id="0" w:name="_GoBack"/>
      <w:bookmarkEnd w:id="0"/>
      <w:r w:rsidRPr="00A515E5">
        <w:t>ющей редакции:</w:t>
      </w:r>
    </w:p>
    <w:p w14:paraId="448E4BF9" w14:textId="77777777" w:rsidR="00A515E5" w:rsidRPr="00A515E5" w:rsidRDefault="00A515E5" w:rsidP="00A515E5">
      <w:pPr>
        <w:spacing w:line="360" w:lineRule="auto"/>
        <w:ind w:firstLine="567"/>
      </w:pPr>
      <w:r w:rsidRPr="00A515E5">
        <w:t xml:space="preserve">«1. Назначить ответственным за организацию работы по проектной деятельности заместителя главы администрации Балахнинского муниципального округа Нижегородской области Яну Константиновну </w:t>
      </w:r>
      <w:proofErr w:type="spellStart"/>
      <w:r w:rsidRPr="00A515E5">
        <w:t>Шевердину</w:t>
      </w:r>
      <w:proofErr w:type="spellEnd"/>
      <w:r w:rsidRPr="00A515E5">
        <w:t>.».</w:t>
      </w:r>
    </w:p>
    <w:p w14:paraId="22057057" w14:textId="77777777" w:rsidR="00A515E5" w:rsidRPr="00A515E5" w:rsidRDefault="00A515E5" w:rsidP="00A515E5">
      <w:pPr>
        <w:spacing w:line="360" w:lineRule="auto"/>
        <w:ind w:firstLine="567"/>
      </w:pPr>
      <w:r w:rsidRPr="00A515E5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2ABEE6D" w14:textId="77777777" w:rsidR="00A515E5" w:rsidRPr="00A515E5" w:rsidRDefault="00A515E5" w:rsidP="00A515E5">
      <w:pPr>
        <w:spacing w:line="360" w:lineRule="auto"/>
        <w:ind w:firstLine="567"/>
      </w:pPr>
      <w:r w:rsidRPr="00A515E5">
        <w:t>3. Настоящее постановление вступает в силу с момента официального опубликования.</w:t>
      </w:r>
    </w:p>
    <w:p w14:paraId="48E6D192" w14:textId="77777777" w:rsidR="00A515E5" w:rsidRPr="00A515E5" w:rsidRDefault="00A515E5" w:rsidP="00A515E5">
      <w:pPr>
        <w:spacing w:line="360" w:lineRule="auto"/>
        <w:ind w:firstLine="567"/>
      </w:pPr>
      <w:r w:rsidRPr="00A515E5">
        <w:t>4. Контроль за исполнением настоящего постановления оставляю за собой.</w:t>
      </w:r>
    </w:p>
    <w:p w14:paraId="5A029F2F" w14:textId="77777777" w:rsidR="00A515E5" w:rsidRPr="00A515E5" w:rsidRDefault="00A515E5" w:rsidP="00A515E5">
      <w:pPr>
        <w:ind w:firstLine="0"/>
      </w:pPr>
    </w:p>
    <w:p w14:paraId="31A1C36A" w14:textId="77777777" w:rsidR="00A515E5" w:rsidRPr="00A515E5" w:rsidRDefault="00A515E5" w:rsidP="00A515E5">
      <w:pPr>
        <w:ind w:firstLine="0"/>
      </w:pPr>
    </w:p>
    <w:p w14:paraId="25D27E38" w14:textId="77777777" w:rsidR="00A515E5" w:rsidRPr="00A515E5" w:rsidRDefault="00A515E5" w:rsidP="00A515E5">
      <w:pPr>
        <w:ind w:firstLine="0"/>
      </w:pPr>
    </w:p>
    <w:p w14:paraId="1740F37A" w14:textId="77777777" w:rsidR="00A515E5" w:rsidRPr="00A515E5" w:rsidRDefault="00A515E5" w:rsidP="00A515E5">
      <w:pPr>
        <w:ind w:firstLine="0"/>
      </w:pPr>
      <w:r w:rsidRPr="00A515E5">
        <w:t>Глава местного самоуправления</w:t>
      </w:r>
      <w:r w:rsidRPr="00A515E5">
        <w:tab/>
      </w:r>
      <w:r w:rsidRPr="00A515E5">
        <w:tab/>
      </w:r>
      <w:r w:rsidRPr="00A515E5">
        <w:tab/>
      </w:r>
      <w:r w:rsidRPr="00A515E5">
        <w:tab/>
      </w:r>
      <w:r w:rsidRPr="00A515E5">
        <w:tab/>
      </w:r>
      <w:r w:rsidRPr="00A515E5">
        <w:tab/>
        <w:t>А.В. Дранишников</w:t>
      </w:r>
    </w:p>
    <w:sectPr w:rsidR="00A515E5" w:rsidRPr="00A515E5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37864" w14:textId="77777777" w:rsidR="00F4030E" w:rsidRDefault="00F4030E" w:rsidP="007F0268">
      <w:r>
        <w:separator/>
      </w:r>
    </w:p>
  </w:endnote>
  <w:endnote w:type="continuationSeparator" w:id="0">
    <w:p w14:paraId="06CA979E" w14:textId="77777777" w:rsidR="00F4030E" w:rsidRDefault="00F4030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1A757" w14:textId="77777777" w:rsidR="00F4030E" w:rsidRDefault="00F4030E" w:rsidP="007F0268">
      <w:r>
        <w:separator/>
      </w:r>
    </w:p>
  </w:footnote>
  <w:footnote w:type="continuationSeparator" w:id="0">
    <w:p w14:paraId="7F3DE60C" w14:textId="77777777" w:rsidR="00F4030E" w:rsidRDefault="00F4030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550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5E5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C7A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30E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18655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186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B503E-CB2A-4808-99AB-F4CC70EC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2026-02-13T08:04:00Z</dcterms:created>
  <dcterms:modified xsi:type="dcterms:W3CDTF">2026-02-13T08:04:00Z</dcterms:modified>
</cp:coreProperties>
</file>